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CDEF7" w14:textId="1F7D34DC" w:rsidR="00E07F55" w:rsidRPr="00E07F55" w:rsidRDefault="00E07F55" w:rsidP="00E07F55">
      <w:pPr>
        <w:rPr>
          <w:b/>
          <w:sz w:val="28"/>
          <w:szCs w:val="28"/>
        </w:rPr>
      </w:pPr>
      <w:r w:rsidRPr="00E07F55">
        <w:rPr>
          <w:b/>
          <w:sz w:val="28"/>
          <w:szCs w:val="28"/>
        </w:rPr>
        <w:t>SLIDE 1: ON SCREEN</w:t>
      </w:r>
      <w:r>
        <w:rPr>
          <w:b/>
          <w:sz w:val="28"/>
          <w:szCs w:val="28"/>
        </w:rPr>
        <w:t>- AT START OF SERVICE AND SERMON</w:t>
      </w:r>
    </w:p>
    <w:p w14:paraId="308995C3" w14:textId="48718397" w:rsidR="00D35493" w:rsidRPr="006705E2" w:rsidRDefault="007C5250" w:rsidP="007C5250">
      <w:pPr>
        <w:jc w:val="center"/>
        <w:rPr>
          <w:sz w:val="40"/>
          <w:szCs w:val="40"/>
        </w:rPr>
      </w:pPr>
      <w:r w:rsidRPr="006705E2">
        <w:rPr>
          <w:sz w:val="40"/>
          <w:szCs w:val="40"/>
        </w:rPr>
        <w:t>Ephesus</w:t>
      </w:r>
    </w:p>
    <w:p w14:paraId="5A2B4135" w14:textId="729EE3BF" w:rsidR="007C5250" w:rsidRPr="006705E2" w:rsidRDefault="007C5250" w:rsidP="007C5250">
      <w:pPr>
        <w:jc w:val="center"/>
        <w:rPr>
          <w:sz w:val="40"/>
          <w:szCs w:val="40"/>
        </w:rPr>
      </w:pPr>
      <w:r w:rsidRPr="006705E2">
        <w:rPr>
          <w:sz w:val="40"/>
          <w:szCs w:val="40"/>
        </w:rPr>
        <w:t>David Townson – Sermon February 1, 2104</w:t>
      </w:r>
    </w:p>
    <w:p w14:paraId="3BB0399C" w14:textId="3E0ABD85" w:rsidR="007C5250" w:rsidRPr="007B6408" w:rsidRDefault="007C5250" w:rsidP="00437A43">
      <w:pPr>
        <w:rPr>
          <w:sz w:val="28"/>
          <w:szCs w:val="28"/>
        </w:rPr>
      </w:pPr>
      <w:r w:rsidRPr="007B6408">
        <w:rPr>
          <w:sz w:val="28"/>
          <w:szCs w:val="28"/>
        </w:rPr>
        <w:t>Introduction</w:t>
      </w:r>
      <w:r w:rsidR="00613A50">
        <w:rPr>
          <w:sz w:val="28"/>
          <w:szCs w:val="28"/>
        </w:rPr>
        <w:t xml:space="preserve">   </w:t>
      </w:r>
      <w:r w:rsidR="00613A50" w:rsidRPr="00613A50">
        <w:rPr>
          <w:b/>
          <w:sz w:val="28"/>
          <w:szCs w:val="28"/>
        </w:rPr>
        <w:t>SLIDE 2: MAP</w:t>
      </w:r>
      <w:r w:rsidR="00613A50">
        <w:rPr>
          <w:sz w:val="28"/>
          <w:szCs w:val="28"/>
        </w:rPr>
        <w:t xml:space="preserve"> </w:t>
      </w:r>
    </w:p>
    <w:p w14:paraId="4C0060F8" w14:textId="493235DF" w:rsidR="007C5250" w:rsidRPr="007B6408" w:rsidRDefault="007C5250" w:rsidP="00437A43">
      <w:pPr>
        <w:rPr>
          <w:sz w:val="28"/>
          <w:szCs w:val="28"/>
        </w:rPr>
      </w:pPr>
      <w:r w:rsidRPr="007B6408">
        <w:rPr>
          <w:sz w:val="28"/>
          <w:szCs w:val="28"/>
        </w:rPr>
        <w:t>Our recent trip involved the opportunity to visit the remains of the city of Ephesus and I thought it would be helpful to learn about the place and the role it played in the early church and letter Paul wrote to the Christians there.</w:t>
      </w:r>
    </w:p>
    <w:p w14:paraId="5DE8DB4E" w14:textId="6FABF654" w:rsidR="007C5250" w:rsidRPr="007B6408" w:rsidRDefault="007C5250" w:rsidP="00437A43">
      <w:pPr>
        <w:rPr>
          <w:sz w:val="28"/>
          <w:szCs w:val="28"/>
        </w:rPr>
      </w:pPr>
      <w:r w:rsidRPr="007B6408">
        <w:rPr>
          <w:sz w:val="28"/>
          <w:szCs w:val="28"/>
        </w:rPr>
        <w:t>Background</w:t>
      </w:r>
    </w:p>
    <w:p w14:paraId="5CBCF065" w14:textId="77777777" w:rsidR="007B6408" w:rsidRDefault="007C5250" w:rsidP="00437A43">
      <w:pPr>
        <w:rPr>
          <w:sz w:val="28"/>
          <w:szCs w:val="28"/>
        </w:rPr>
      </w:pPr>
      <w:r w:rsidRPr="007B6408">
        <w:rPr>
          <w:sz w:val="28"/>
          <w:szCs w:val="28"/>
        </w:rPr>
        <w:t>The province of Asia was originally a Greek settlement on the western coast of Turkey called Ionia. The Romans took over the Greek kingdom. Rome ga</w:t>
      </w:r>
      <w:r w:rsidR="006705E2" w:rsidRPr="007B6408">
        <w:rPr>
          <w:sz w:val="28"/>
          <w:szCs w:val="28"/>
        </w:rPr>
        <w:t>ve the area peace. No major troo</w:t>
      </w:r>
      <w:r w:rsidRPr="007B6408">
        <w:rPr>
          <w:sz w:val="28"/>
          <w:szCs w:val="28"/>
        </w:rPr>
        <w:t>ps were based in the area. They were up along the Black Sea and what is now Turkey’s eastern border. Peace enabled the area to greatly prosper. It was known as the province of 500 towns. It had a great deal of trade and manufacturing- woollen cloth and silversmiths as well as agricu</w:t>
      </w:r>
      <w:r w:rsidR="006705E2" w:rsidRPr="007B6408">
        <w:rPr>
          <w:sz w:val="28"/>
          <w:szCs w:val="28"/>
        </w:rPr>
        <w:t>lture. Their physici</w:t>
      </w:r>
      <w:r w:rsidRPr="007B6408">
        <w:rPr>
          <w:sz w:val="28"/>
          <w:szCs w:val="28"/>
        </w:rPr>
        <w:t xml:space="preserve">ans and teachers were in demand in Rome. </w:t>
      </w:r>
    </w:p>
    <w:p w14:paraId="3D156877" w14:textId="79556C34" w:rsidR="00613A50" w:rsidRPr="00613A50" w:rsidRDefault="00613A50" w:rsidP="00437A43">
      <w:pPr>
        <w:rPr>
          <w:b/>
          <w:sz w:val="28"/>
          <w:szCs w:val="28"/>
        </w:rPr>
      </w:pPr>
      <w:r w:rsidRPr="00613A50">
        <w:rPr>
          <w:b/>
          <w:sz w:val="28"/>
          <w:szCs w:val="28"/>
        </w:rPr>
        <w:t>SLIDE 3: EPHESUS CITY DOWNHILL</w:t>
      </w:r>
    </w:p>
    <w:p w14:paraId="2649937D" w14:textId="575F27CF" w:rsidR="007C5250" w:rsidRPr="007B6408" w:rsidRDefault="007C5250" w:rsidP="00437A43">
      <w:pPr>
        <w:rPr>
          <w:sz w:val="28"/>
          <w:szCs w:val="28"/>
        </w:rPr>
      </w:pPr>
      <w:r w:rsidRPr="007B6408">
        <w:rPr>
          <w:sz w:val="28"/>
          <w:szCs w:val="28"/>
        </w:rPr>
        <w:t>Ephesus was the capital of the province. That is where the governor was resident. It was the third largest city in the Roman Empire after Rome and Alexandria with a</w:t>
      </w:r>
      <w:r w:rsidR="006705E2" w:rsidRPr="007B6408">
        <w:rPr>
          <w:sz w:val="28"/>
          <w:szCs w:val="28"/>
        </w:rPr>
        <w:t xml:space="preserve"> </w:t>
      </w:r>
      <w:r w:rsidRPr="007B6408">
        <w:rPr>
          <w:sz w:val="28"/>
          <w:szCs w:val="28"/>
        </w:rPr>
        <w:t>population of 250,000. The town had been moved in the 3</w:t>
      </w:r>
      <w:r w:rsidRPr="007B6408">
        <w:rPr>
          <w:sz w:val="28"/>
          <w:szCs w:val="28"/>
          <w:vertAlign w:val="superscript"/>
        </w:rPr>
        <w:t>rd</w:t>
      </w:r>
      <w:r w:rsidRPr="007B6408">
        <w:rPr>
          <w:sz w:val="28"/>
          <w:szCs w:val="28"/>
        </w:rPr>
        <w:t xml:space="preserve"> century over a hill to a valley near a river that emptied into a bay. So it was a port city. </w:t>
      </w:r>
    </w:p>
    <w:p w14:paraId="5D24F1F6" w14:textId="77777777" w:rsidR="00613A50" w:rsidRDefault="007C5250" w:rsidP="00437A43">
      <w:pPr>
        <w:rPr>
          <w:sz w:val="28"/>
          <w:szCs w:val="28"/>
        </w:rPr>
      </w:pPr>
      <w:r w:rsidRPr="007B6408">
        <w:rPr>
          <w:sz w:val="28"/>
          <w:szCs w:val="28"/>
        </w:rPr>
        <w:t>Ephesus is set between two hill</w:t>
      </w:r>
      <w:r w:rsidR="006705E2" w:rsidRPr="007B6408">
        <w:rPr>
          <w:sz w:val="28"/>
          <w:szCs w:val="28"/>
        </w:rPr>
        <w:t>s that open up to a small plain</w:t>
      </w:r>
      <w:r w:rsidRPr="007B6408">
        <w:rPr>
          <w:sz w:val="28"/>
          <w:szCs w:val="28"/>
        </w:rPr>
        <w:t>. The main street descends to the plain and turns right at the Celcius Library and goes down towards the theatre. Then it turns left down to what was the harbour.</w:t>
      </w:r>
    </w:p>
    <w:p w14:paraId="177E116D" w14:textId="77777777" w:rsidR="00613A50" w:rsidRPr="00613A50" w:rsidRDefault="00613A50" w:rsidP="00437A43">
      <w:pPr>
        <w:rPr>
          <w:b/>
          <w:sz w:val="28"/>
          <w:szCs w:val="28"/>
        </w:rPr>
      </w:pPr>
      <w:r w:rsidRPr="00613A50">
        <w:rPr>
          <w:b/>
          <w:sz w:val="28"/>
          <w:szCs w:val="28"/>
        </w:rPr>
        <w:t>SLIDES 4 &amp; 5: ARTEMUS</w:t>
      </w:r>
    </w:p>
    <w:p w14:paraId="0DE7D462" w14:textId="5A6F2FC7" w:rsidR="007C5250" w:rsidRDefault="007C5250" w:rsidP="00437A43">
      <w:pPr>
        <w:rPr>
          <w:sz w:val="28"/>
          <w:szCs w:val="28"/>
        </w:rPr>
      </w:pPr>
      <w:r w:rsidRPr="007B6408">
        <w:rPr>
          <w:sz w:val="28"/>
          <w:szCs w:val="28"/>
        </w:rPr>
        <w:lastRenderedPageBreak/>
        <w:t xml:space="preserve"> The Temple t</w:t>
      </w:r>
      <w:r w:rsidR="006705E2" w:rsidRPr="007B6408">
        <w:rPr>
          <w:sz w:val="28"/>
          <w:szCs w:val="28"/>
        </w:rPr>
        <w:t>o Diana of the Ephesians or Artemi</w:t>
      </w:r>
      <w:r w:rsidRPr="007B6408">
        <w:rPr>
          <w:sz w:val="28"/>
          <w:szCs w:val="28"/>
        </w:rPr>
        <w:t xml:space="preserve">s as it is known now was over the hill from Ephesus on the original site. There is only one column left. It was regarded as one of the </w:t>
      </w:r>
      <w:r w:rsidR="007356C3" w:rsidRPr="007B6408">
        <w:rPr>
          <w:sz w:val="28"/>
          <w:szCs w:val="28"/>
        </w:rPr>
        <w:t>Seven Wonders of the World</w:t>
      </w:r>
      <w:r w:rsidRPr="007B6408">
        <w:rPr>
          <w:sz w:val="28"/>
          <w:szCs w:val="28"/>
        </w:rPr>
        <w:t>. It was built in the 4</w:t>
      </w:r>
      <w:r w:rsidRPr="007B6408">
        <w:rPr>
          <w:sz w:val="28"/>
          <w:szCs w:val="28"/>
          <w:vertAlign w:val="superscript"/>
        </w:rPr>
        <w:t>th</w:t>
      </w:r>
      <w:r w:rsidRPr="007B6408">
        <w:rPr>
          <w:sz w:val="28"/>
          <w:szCs w:val="28"/>
        </w:rPr>
        <w:t xml:space="preserve"> century BC on the foundations of a previous temple going back to the 8</w:t>
      </w:r>
      <w:r w:rsidRPr="007B6408">
        <w:rPr>
          <w:sz w:val="28"/>
          <w:szCs w:val="28"/>
          <w:vertAlign w:val="superscript"/>
        </w:rPr>
        <w:t>th</w:t>
      </w:r>
      <w:r w:rsidRPr="007B6408">
        <w:rPr>
          <w:sz w:val="28"/>
          <w:szCs w:val="28"/>
        </w:rPr>
        <w:t xml:space="preserve"> century BC. </w:t>
      </w:r>
      <w:r w:rsidR="007B6408">
        <w:rPr>
          <w:sz w:val="28"/>
          <w:szCs w:val="28"/>
        </w:rPr>
        <w:t xml:space="preserve">  </w:t>
      </w:r>
      <w:r w:rsidRPr="007B6408">
        <w:rPr>
          <w:sz w:val="28"/>
          <w:szCs w:val="28"/>
        </w:rPr>
        <w:t xml:space="preserve">It was all marble and very big with two rows of columns on each side. 127 columns in total each 18 metres high. </w:t>
      </w:r>
      <w:r w:rsidR="007356C3" w:rsidRPr="007B6408">
        <w:rPr>
          <w:sz w:val="28"/>
          <w:szCs w:val="28"/>
        </w:rPr>
        <w:t xml:space="preserve">Inside was a huge statue of </w:t>
      </w:r>
      <w:proofErr w:type="gramStart"/>
      <w:r w:rsidR="007356C3" w:rsidRPr="007B6408">
        <w:rPr>
          <w:sz w:val="28"/>
          <w:szCs w:val="28"/>
        </w:rPr>
        <w:t>Artemis, that</w:t>
      </w:r>
      <w:proofErr w:type="gramEnd"/>
      <w:r w:rsidR="007356C3" w:rsidRPr="007B6408">
        <w:rPr>
          <w:sz w:val="28"/>
          <w:szCs w:val="28"/>
        </w:rPr>
        <w:t xml:space="preserve"> was Diana of the Ephesians- the Roman equivalent.</w:t>
      </w:r>
    </w:p>
    <w:p w14:paraId="7688D36F" w14:textId="69A2EF90" w:rsidR="00613A50" w:rsidRPr="00613A50" w:rsidRDefault="00613A50" w:rsidP="00437A43">
      <w:pPr>
        <w:rPr>
          <w:b/>
          <w:sz w:val="28"/>
          <w:szCs w:val="28"/>
        </w:rPr>
      </w:pPr>
      <w:r w:rsidRPr="00613A50">
        <w:rPr>
          <w:b/>
          <w:sz w:val="28"/>
          <w:szCs w:val="28"/>
        </w:rPr>
        <w:t>SLIDES 6 &amp; 7: MAPS PAUL’S 2</w:t>
      </w:r>
      <w:r w:rsidRPr="00613A50">
        <w:rPr>
          <w:b/>
          <w:sz w:val="28"/>
          <w:szCs w:val="28"/>
          <w:vertAlign w:val="superscript"/>
        </w:rPr>
        <w:t>nd</w:t>
      </w:r>
      <w:r w:rsidRPr="00613A50">
        <w:rPr>
          <w:b/>
          <w:sz w:val="28"/>
          <w:szCs w:val="28"/>
        </w:rPr>
        <w:t xml:space="preserve"> &amp; 3</w:t>
      </w:r>
      <w:r w:rsidRPr="00613A50">
        <w:rPr>
          <w:b/>
          <w:sz w:val="28"/>
          <w:szCs w:val="28"/>
          <w:vertAlign w:val="superscript"/>
        </w:rPr>
        <w:t>rd</w:t>
      </w:r>
      <w:r w:rsidRPr="00613A50">
        <w:rPr>
          <w:b/>
          <w:sz w:val="28"/>
          <w:szCs w:val="28"/>
        </w:rPr>
        <w:t xml:space="preserve"> MISSIONARY JOURNEYS</w:t>
      </w:r>
    </w:p>
    <w:p w14:paraId="61D10631" w14:textId="0F039FD1" w:rsidR="007C5250" w:rsidRPr="007B6408" w:rsidRDefault="007C5250" w:rsidP="00437A43">
      <w:pPr>
        <w:rPr>
          <w:sz w:val="28"/>
          <w:szCs w:val="28"/>
        </w:rPr>
      </w:pPr>
      <w:r w:rsidRPr="007B6408">
        <w:rPr>
          <w:sz w:val="28"/>
          <w:szCs w:val="28"/>
        </w:rPr>
        <w:t xml:space="preserve">Paul’s Visit to </w:t>
      </w:r>
      <w:proofErr w:type="gramStart"/>
      <w:r w:rsidRPr="007B6408">
        <w:rPr>
          <w:sz w:val="28"/>
          <w:szCs w:val="28"/>
        </w:rPr>
        <w:t>Ephesus</w:t>
      </w:r>
      <w:r w:rsidR="006C3110">
        <w:rPr>
          <w:sz w:val="28"/>
          <w:szCs w:val="28"/>
        </w:rPr>
        <w:t xml:space="preserve">  </w:t>
      </w:r>
      <w:r w:rsidR="006C3110" w:rsidRPr="006C3110">
        <w:rPr>
          <w:b/>
          <w:sz w:val="28"/>
          <w:szCs w:val="28"/>
        </w:rPr>
        <w:t>SLIDE</w:t>
      </w:r>
      <w:proofErr w:type="gramEnd"/>
      <w:r w:rsidR="006C3110" w:rsidRPr="006C3110">
        <w:rPr>
          <w:b/>
          <w:sz w:val="28"/>
          <w:szCs w:val="28"/>
        </w:rPr>
        <w:t xml:space="preserve"> 8 REFERENCES: Acts 16,18,19</w:t>
      </w:r>
    </w:p>
    <w:p w14:paraId="7192DC8A" w14:textId="77777777" w:rsidR="007B6408" w:rsidRDefault="007C5250" w:rsidP="00437A43">
      <w:pPr>
        <w:rPr>
          <w:sz w:val="28"/>
          <w:szCs w:val="28"/>
        </w:rPr>
      </w:pPr>
      <w:r w:rsidRPr="00613A50">
        <w:rPr>
          <w:b/>
          <w:i/>
          <w:sz w:val="28"/>
          <w:szCs w:val="28"/>
        </w:rPr>
        <w:t>Paul second missionary journey</w:t>
      </w:r>
      <w:r w:rsidRPr="007B6408">
        <w:rPr>
          <w:sz w:val="28"/>
          <w:szCs w:val="28"/>
        </w:rPr>
        <w:t xml:space="preserve"> starting in Acts 16 left Antioch in Syria then went into what is southern Turkey. Then they went around the province of Asia to </w:t>
      </w:r>
      <w:proofErr w:type="gramStart"/>
      <w:r w:rsidRPr="007B6408">
        <w:rPr>
          <w:sz w:val="28"/>
          <w:szCs w:val="28"/>
        </w:rPr>
        <w:t>Troas which</w:t>
      </w:r>
      <w:proofErr w:type="gramEnd"/>
      <w:r w:rsidRPr="007B6408">
        <w:rPr>
          <w:sz w:val="28"/>
          <w:szCs w:val="28"/>
        </w:rPr>
        <w:t xml:space="preserve"> was just south of what is now Istanbu</w:t>
      </w:r>
      <w:r w:rsidR="006705E2" w:rsidRPr="007B6408">
        <w:rPr>
          <w:sz w:val="28"/>
          <w:szCs w:val="28"/>
        </w:rPr>
        <w:t xml:space="preserve">l. </w:t>
      </w:r>
    </w:p>
    <w:p w14:paraId="3363214D" w14:textId="77777777" w:rsidR="007B6408" w:rsidRDefault="006705E2" w:rsidP="00437A43">
      <w:pPr>
        <w:rPr>
          <w:sz w:val="28"/>
          <w:szCs w:val="28"/>
        </w:rPr>
      </w:pPr>
      <w:r w:rsidRPr="007B6408">
        <w:rPr>
          <w:sz w:val="28"/>
          <w:szCs w:val="28"/>
        </w:rPr>
        <w:t>From here Paul and his compa</w:t>
      </w:r>
      <w:r w:rsidR="007C5250" w:rsidRPr="007B6408">
        <w:rPr>
          <w:sz w:val="28"/>
          <w:szCs w:val="28"/>
        </w:rPr>
        <w:t>n</w:t>
      </w:r>
      <w:r w:rsidRPr="007B6408">
        <w:rPr>
          <w:sz w:val="28"/>
          <w:szCs w:val="28"/>
        </w:rPr>
        <w:t>ions went to Macedonia, Phi</w:t>
      </w:r>
      <w:r w:rsidR="007C5250" w:rsidRPr="007B6408">
        <w:rPr>
          <w:sz w:val="28"/>
          <w:szCs w:val="28"/>
        </w:rPr>
        <w:t>lip</w:t>
      </w:r>
      <w:r w:rsidRPr="007B6408">
        <w:rPr>
          <w:sz w:val="28"/>
          <w:szCs w:val="28"/>
        </w:rPr>
        <w:t>p</w:t>
      </w:r>
      <w:r w:rsidR="007C5250" w:rsidRPr="007B6408">
        <w:rPr>
          <w:sz w:val="28"/>
          <w:szCs w:val="28"/>
        </w:rPr>
        <w:t xml:space="preserve">i to start with and then on to Athens and Corinth. </w:t>
      </w:r>
    </w:p>
    <w:p w14:paraId="218F2970" w14:textId="77777777" w:rsidR="007B6408" w:rsidRDefault="007C5250" w:rsidP="00437A43">
      <w:pPr>
        <w:rPr>
          <w:sz w:val="28"/>
          <w:szCs w:val="28"/>
        </w:rPr>
      </w:pPr>
      <w:r w:rsidRPr="007B6408">
        <w:rPr>
          <w:sz w:val="28"/>
          <w:szCs w:val="28"/>
        </w:rPr>
        <w:t>After 18 months, Paul left there with Priscilla and Aquila. Acts 18:18-21 and came to Ephesus. He only stayed a short while before going back to Jerusale</w:t>
      </w:r>
      <w:r w:rsidR="003D0A61" w:rsidRPr="007B6408">
        <w:rPr>
          <w:sz w:val="28"/>
          <w:szCs w:val="28"/>
        </w:rPr>
        <w:t xml:space="preserve">m. Verses 24-26. Meanwhile, </w:t>
      </w:r>
      <w:r w:rsidR="007B6408">
        <w:rPr>
          <w:sz w:val="28"/>
          <w:szCs w:val="28"/>
        </w:rPr>
        <w:t>Apollo</w:t>
      </w:r>
      <w:r w:rsidR="003D0A61" w:rsidRPr="007B6408">
        <w:rPr>
          <w:sz w:val="28"/>
          <w:szCs w:val="28"/>
        </w:rPr>
        <w:t xml:space="preserve"> the </w:t>
      </w:r>
      <w:r w:rsidRPr="007B6408">
        <w:rPr>
          <w:sz w:val="28"/>
          <w:szCs w:val="28"/>
        </w:rPr>
        <w:t xml:space="preserve">Jew came to Ephesus and was instructed by Priscilla and </w:t>
      </w:r>
      <w:r w:rsidR="007B6408">
        <w:rPr>
          <w:sz w:val="28"/>
          <w:szCs w:val="28"/>
        </w:rPr>
        <w:t xml:space="preserve">Aquila before he left. </w:t>
      </w:r>
    </w:p>
    <w:p w14:paraId="77E00E4A" w14:textId="77777777" w:rsidR="007B6408" w:rsidRDefault="007B6408" w:rsidP="00437A43">
      <w:pPr>
        <w:rPr>
          <w:sz w:val="28"/>
          <w:szCs w:val="28"/>
        </w:rPr>
      </w:pPr>
      <w:r>
        <w:rPr>
          <w:sz w:val="28"/>
          <w:szCs w:val="28"/>
        </w:rPr>
        <w:t>From then on,</w:t>
      </w:r>
      <w:r w:rsidR="007C5250" w:rsidRPr="007B6408">
        <w:rPr>
          <w:sz w:val="28"/>
          <w:szCs w:val="28"/>
        </w:rPr>
        <w:t xml:space="preserve"> we see that Paul had established a church before he did any serious work there. Acts 19:1. </w:t>
      </w:r>
    </w:p>
    <w:p w14:paraId="7D9323BE" w14:textId="77777777" w:rsidR="007B6408" w:rsidRDefault="007C5250" w:rsidP="00437A43">
      <w:pPr>
        <w:rPr>
          <w:sz w:val="28"/>
          <w:szCs w:val="28"/>
        </w:rPr>
      </w:pPr>
      <w:r w:rsidRPr="00613A50">
        <w:rPr>
          <w:b/>
          <w:i/>
          <w:sz w:val="28"/>
          <w:szCs w:val="28"/>
        </w:rPr>
        <w:t>Paul came to Ephesus on his third missionary jo</w:t>
      </w:r>
      <w:r w:rsidR="003D0A61" w:rsidRPr="00613A50">
        <w:rPr>
          <w:b/>
          <w:i/>
          <w:sz w:val="28"/>
          <w:szCs w:val="28"/>
        </w:rPr>
        <w:t>urney.</w:t>
      </w:r>
      <w:r w:rsidR="003D0A61" w:rsidRPr="007B6408">
        <w:rPr>
          <w:sz w:val="28"/>
          <w:szCs w:val="28"/>
        </w:rPr>
        <w:t xml:space="preserve"> He then preached to the J</w:t>
      </w:r>
      <w:r w:rsidRPr="007B6408">
        <w:rPr>
          <w:sz w:val="28"/>
          <w:szCs w:val="28"/>
        </w:rPr>
        <w:t xml:space="preserve">ews in the Synagogue (we don’t know where the Synagogue was; only 15% of Ephesus has been excavated). </w:t>
      </w:r>
    </w:p>
    <w:p w14:paraId="74E7B081" w14:textId="77777777" w:rsidR="007B6408" w:rsidRDefault="007C5250" w:rsidP="00437A43">
      <w:pPr>
        <w:rPr>
          <w:sz w:val="28"/>
          <w:szCs w:val="28"/>
        </w:rPr>
      </w:pPr>
      <w:r w:rsidRPr="007B6408">
        <w:rPr>
          <w:sz w:val="28"/>
          <w:szCs w:val="28"/>
        </w:rPr>
        <w:t>He then taught in the school of Tyranius for a period of more than 2 years. This was the longest time Paul spent in one area in all his journeys. At this time, he probably laid the foundations for all seven churches o</w:t>
      </w:r>
      <w:r w:rsidR="006705E2" w:rsidRPr="007B6408">
        <w:rPr>
          <w:sz w:val="28"/>
          <w:szCs w:val="28"/>
        </w:rPr>
        <w:t>f Asia. Ephesus, Smyrna, Pergamo</w:t>
      </w:r>
      <w:r w:rsidRPr="007B6408">
        <w:rPr>
          <w:sz w:val="28"/>
          <w:szCs w:val="28"/>
        </w:rPr>
        <w:t xml:space="preserve">s, Thyratira, Sardis, Philadelphia and Laodicea. </w:t>
      </w:r>
    </w:p>
    <w:p w14:paraId="0BEEF3A4" w14:textId="776B4330" w:rsidR="007C5250" w:rsidRPr="007B6408" w:rsidRDefault="007C5250" w:rsidP="00437A43">
      <w:pPr>
        <w:rPr>
          <w:sz w:val="28"/>
          <w:szCs w:val="28"/>
        </w:rPr>
      </w:pPr>
      <w:r w:rsidRPr="007B6408">
        <w:rPr>
          <w:sz w:val="28"/>
          <w:szCs w:val="28"/>
        </w:rPr>
        <w:t xml:space="preserve">He laid hands on 12 disciples in Ephesus and they spoke in tongues- a miracle similar to Acts 10 with Peter. This is the beginning of another phase in the work. </w:t>
      </w:r>
    </w:p>
    <w:p w14:paraId="7382D805" w14:textId="77777777" w:rsidR="00FC62DE" w:rsidRDefault="008406A8" w:rsidP="00437A43">
      <w:pPr>
        <w:rPr>
          <w:sz w:val="28"/>
          <w:szCs w:val="28"/>
        </w:rPr>
      </w:pPr>
      <w:r w:rsidRPr="007B6408">
        <w:rPr>
          <w:sz w:val="28"/>
          <w:szCs w:val="28"/>
        </w:rPr>
        <w:t xml:space="preserve">Paul preached </w:t>
      </w:r>
      <w:r w:rsidR="00FC62DE">
        <w:rPr>
          <w:sz w:val="28"/>
          <w:szCs w:val="28"/>
        </w:rPr>
        <w:t xml:space="preserve">in a public </w:t>
      </w:r>
      <w:proofErr w:type="gramStart"/>
      <w:r w:rsidR="00FC62DE">
        <w:rPr>
          <w:sz w:val="28"/>
          <w:szCs w:val="28"/>
        </w:rPr>
        <w:t>hall which</w:t>
      </w:r>
      <w:proofErr w:type="gramEnd"/>
      <w:r w:rsidR="00FC62DE">
        <w:rPr>
          <w:sz w:val="28"/>
          <w:szCs w:val="28"/>
        </w:rPr>
        <w:t xml:space="preserve"> could</w:t>
      </w:r>
      <w:r w:rsidRPr="007B6408">
        <w:rPr>
          <w:sz w:val="28"/>
          <w:szCs w:val="28"/>
        </w:rPr>
        <w:t xml:space="preserve"> usually be found with baths or gymnasiums. We don’t know where it was. Verse 10: Paul’s work had a big impact in the province of Asia. Verse 11. This is where we find references to anointed clothes to heal people. Verses 13-17: </w:t>
      </w:r>
    </w:p>
    <w:p w14:paraId="2ACD668B" w14:textId="77777777" w:rsidR="00613A50" w:rsidRPr="00613A50" w:rsidRDefault="00613A50" w:rsidP="00437A43">
      <w:pPr>
        <w:rPr>
          <w:b/>
          <w:sz w:val="28"/>
          <w:szCs w:val="28"/>
        </w:rPr>
      </w:pPr>
      <w:r w:rsidRPr="00613A50">
        <w:rPr>
          <w:b/>
          <w:sz w:val="28"/>
          <w:szCs w:val="28"/>
        </w:rPr>
        <w:t>SLIDE 9: MENORAH- JEWS</w:t>
      </w:r>
    </w:p>
    <w:p w14:paraId="0B5E98D0" w14:textId="24E3A64F" w:rsidR="008406A8" w:rsidRPr="007B6408" w:rsidRDefault="008406A8" w:rsidP="00437A43">
      <w:pPr>
        <w:rPr>
          <w:sz w:val="28"/>
          <w:szCs w:val="28"/>
        </w:rPr>
      </w:pPr>
      <w:r w:rsidRPr="007B6408">
        <w:rPr>
          <w:sz w:val="28"/>
          <w:szCs w:val="28"/>
        </w:rPr>
        <w:t xml:space="preserve">Certain Jews tried to copy Paul and perform miracles but were overcome by demons. This proved to be a great witness to the truth and had a profound effect on those who followed false magic and beliefs. </w:t>
      </w:r>
    </w:p>
    <w:p w14:paraId="21484F8E" w14:textId="4895D260" w:rsidR="008406A8" w:rsidRPr="007B6408" w:rsidRDefault="008406A8" w:rsidP="00437A43">
      <w:pPr>
        <w:rPr>
          <w:sz w:val="28"/>
          <w:szCs w:val="28"/>
        </w:rPr>
      </w:pPr>
      <w:r w:rsidRPr="007B6408">
        <w:rPr>
          <w:sz w:val="28"/>
          <w:szCs w:val="28"/>
        </w:rPr>
        <w:t>Verses 18-20: This led to a number of people disposing of their books by fire- remember these were handwritten scrolls apparently very valuable in that society.  1 Cor</w:t>
      </w:r>
      <w:r w:rsidR="00D80024" w:rsidRPr="007B6408">
        <w:rPr>
          <w:sz w:val="28"/>
          <w:szCs w:val="28"/>
        </w:rPr>
        <w:t>inthians</w:t>
      </w:r>
      <w:r w:rsidRPr="007B6408">
        <w:rPr>
          <w:sz w:val="28"/>
          <w:szCs w:val="28"/>
        </w:rPr>
        <w:t xml:space="preserve"> 16:9: All this had opened a great door to the gospel. (1 Cor</w:t>
      </w:r>
      <w:r w:rsidR="00D80024" w:rsidRPr="007B6408">
        <w:rPr>
          <w:sz w:val="28"/>
          <w:szCs w:val="28"/>
        </w:rPr>
        <w:t>inthians</w:t>
      </w:r>
      <w:r w:rsidRPr="007B6408">
        <w:rPr>
          <w:sz w:val="28"/>
          <w:szCs w:val="28"/>
        </w:rPr>
        <w:t xml:space="preserve"> was written from Ephesus at this time). It also stirred up serious opposition from those who benefitted from the pagan religions. This is seen in the events that occurred at the end of Paul’s stay in Ephesus.  Verses 21-22. </w:t>
      </w:r>
    </w:p>
    <w:p w14:paraId="3CA3B037" w14:textId="02649226" w:rsidR="00424628" w:rsidRDefault="00424628" w:rsidP="00437A43">
      <w:pPr>
        <w:rPr>
          <w:sz w:val="28"/>
          <w:szCs w:val="28"/>
        </w:rPr>
      </w:pPr>
      <w:r w:rsidRPr="007B6408">
        <w:rPr>
          <w:sz w:val="28"/>
          <w:szCs w:val="28"/>
        </w:rPr>
        <w:t>Verses 23-28: Silversmiths made money from selling small silver images of the temple and the goddess. Their business was under threat from Paul’s preaching. Verses 29-</w:t>
      </w:r>
    </w:p>
    <w:p w14:paraId="65076BC2" w14:textId="1DFA30DD" w:rsidR="00CE4CC3" w:rsidRDefault="00CE4CC3" w:rsidP="00437A43">
      <w:pPr>
        <w:rPr>
          <w:sz w:val="28"/>
          <w:szCs w:val="28"/>
        </w:rPr>
      </w:pPr>
      <w:r>
        <w:rPr>
          <w:sz w:val="28"/>
          <w:szCs w:val="28"/>
        </w:rPr>
        <w:t>Slide 11 – The theatre</w:t>
      </w:r>
    </w:p>
    <w:p w14:paraId="1916C1E3" w14:textId="1918D458" w:rsidR="006C3110" w:rsidRPr="006C3110" w:rsidRDefault="006C3110" w:rsidP="00437A43">
      <w:pPr>
        <w:rPr>
          <w:b/>
          <w:sz w:val="28"/>
          <w:szCs w:val="28"/>
        </w:rPr>
      </w:pPr>
      <w:r w:rsidRPr="006C3110">
        <w:rPr>
          <w:b/>
          <w:sz w:val="28"/>
          <w:szCs w:val="28"/>
        </w:rPr>
        <w:t>SLIDE 10: Acts 19:31, 35-41</w:t>
      </w:r>
      <w:proofErr w:type="gramStart"/>
      <w:r w:rsidRPr="006C3110">
        <w:rPr>
          <w:b/>
          <w:sz w:val="28"/>
          <w:szCs w:val="28"/>
        </w:rPr>
        <w:t>;  Acts</w:t>
      </w:r>
      <w:proofErr w:type="gramEnd"/>
      <w:r w:rsidRPr="006C3110">
        <w:rPr>
          <w:b/>
          <w:sz w:val="28"/>
          <w:szCs w:val="28"/>
        </w:rPr>
        <w:t xml:space="preserve"> 20:16-38; John 19:25-27</w:t>
      </w:r>
    </w:p>
    <w:p w14:paraId="5131E680" w14:textId="3A067485" w:rsidR="00424628" w:rsidRPr="007B6408" w:rsidRDefault="00424628" w:rsidP="00437A43">
      <w:pPr>
        <w:rPr>
          <w:sz w:val="28"/>
          <w:szCs w:val="28"/>
        </w:rPr>
      </w:pPr>
      <w:r w:rsidRPr="007B6408">
        <w:rPr>
          <w:sz w:val="28"/>
          <w:szCs w:val="28"/>
        </w:rPr>
        <w:t>They created a riot in the theatre- Verse 31. Paul had friends among the officials who persuaded him not to go into the theatre. Verses 35-41.</w:t>
      </w:r>
    </w:p>
    <w:p w14:paraId="6B94F703" w14:textId="77777777" w:rsidR="00FC62DE" w:rsidRDefault="00424628" w:rsidP="00437A43">
      <w:pPr>
        <w:rPr>
          <w:sz w:val="28"/>
          <w:szCs w:val="28"/>
        </w:rPr>
      </w:pPr>
      <w:r w:rsidRPr="007B6408">
        <w:rPr>
          <w:sz w:val="28"/>
          <w:szCs w:val="28"/>
        </w:rPr>
        <w:t xml:space="preserve">One of the leaders of the Council calmed the mob and warned them of the dangers bringing the Romans in who dealt with riots very harshly. </w:t>
      </w:r>
    </w:p>
    <w:p w14:paraId="67476BFB" w14:textId="4CD5151E" w:rsidR="00424628" w:rsidRPr="007B6408" w:rsidRDefault="00424628" w:rsidP="00437A43">
      <w:pPr>
        <w:rPr>
          <w:sz w:val="28"/>
          <w:szCs w:val="28"/>
        </w:rPr>
      </w:pPr>
      <w:r w:rsidRPr="007B6408">
        <w:rPr>
          <w:sz w:val="28"/>
          <w:szCs w:val="28"/>
        </w:rPr>
        <w:t xml:space="preserve">Paul left Ephesus at this point and travelled around eventually calling at </w:t>
      </w:r>
      <w:proofErr w:type="gramStart"/>
      <w:r w:rsidRPr="007B6408">
        <w:rPr>
          <w:sz w:val="28"/>
          <w:szCs w:val="28"/>
        </w:rPr>
        <w:t>Miletus which</w:t>
      </w:r>
      <w:proofErr w:type="gramEnd"/>
      <w:r w:rsidRPr="007B6408">
        <w:rPr>
          <w:sz w:val="28"/>
          <w:szCs w:val="28"/>
        </w:rPr>
        <w:t xml:space="preserve"> is 28 miles south of Ephesus. Acts 20: 16-38</w:t>
      </w:r>
    </w:p>
    <w:p w14:paraId="5E178906" w14:textId="1D613A86" w:rsidR="00424628" w:rsidRDefault="00424628" w:rsidP="00437A43">
      <w:pPr>
        <w:rPr>
          <w:sz w:val="28"/>
          <w:szCs w:val="28"/>
        </w:rPr>
      </w:pPr>
      <w:r w:rsidRPr="007B6408">
        <w:rPr>
          <w:sz w:val="28"/>
          <w:szCs w:val="28"/>
        </w:rPr>
        <w:t>He gathered the elders of the church including Timothy setting out his attitude and approach and laying down their responsibilities. This was Paul’s last contact in person with the church in Ephesus. At some point, after Paul had gone, the Apostle John came to Ephesus with Mary the mother of Jesus. (</w:t>
      </w:r>
      <w:r w:rsidR="00FC62DE">
        <w:rPr>
          <w:sz w:val="28"/>
          <w:szCs w:val="28"/>
        </w:rPr>
        <w:t>When Jesus was dying on the cross, he</w:t>
      </w:r>
      <w:r w:rsidR="007356C3" w:rsidRPr="007B6408">
        <w:rPr>
          <w:sz w:val="28"/>
          <w:szCs w:val="28"/>
        </w:rPr>
        <w:t xml:space="preserve"> gave John responsibility for Mary</w:t>
      </w:r>
      <w:r w:rsidRPr="007B6408">
        <w:rPr>
          <w:sz w:val="28"/>
          <w:szCs w:val="28"/>
        </w:rPr>
        <w:t>.</w:t>
      </w:r>
      <w:r w:rsidR="00FC62DE">
        <w:rPr>
          <w:sz w:val="28"/>
          <w:szCs w:val="28"/>
        </w:rPr>
        <w:t xml:space="preserve">  </w:t>
      </w:r>
      <w:r w:rsidRPr="007B6408">
        <w:rPr>
          <w:sz w:val="28"/>
          <w:szCs w:val="28"/>
        </w:rPr>
        <w:t xml:space="preserve"> </w:t>
      </w:r>
      <w:proofErr w:type="gramStart"/>
      <w:r w:rsidRPr="007B6408">
        <w:rPr>
          <w:sz w:val="28"/>
          <w:szCs w:val="28"/>
        </w:rPr>
        <w:t>John 19:25-27).</w:t>
      </w:r>
      <w:proofErr w:type="gramEnd"/>
      <w:r w:rsidRPr="007B6408">
        <w:rPr>
          <w:sz w:val="28"/>
          <w:szCs w:val="28"/>
        </w:rPr>
        <w:t xml:space="preserve"> </w:t>
      </w:r>
      <w:r w:rsidR="00FC62DE">
        <w:rPr>
          <w:sz w:val="28"/>
          <w:szCs w:val="28"/>
        </w:rPr>
        <w:t xml:space="preserve">    </w:t>
      </w:r>
      <w:r w:rsidRPr="007B6408">
        <w:rPr>
          <w:sz w:val="28"/>
          <w:szCs w:val="28"/>
        </w:rPr>
        <w:t>This has a strong tradition behind it but is not</w:t>
      </w:r>
      <w:r w:rsidR="00FC62DE">
        <w:rPr>
          <w:sz w:val="28"/>
          <w:szCs w:val="28"/>
        </w:rPr>
        <w:t xml:space="preserve"> </w:t>
      </w:r>
      <w:proofErr w:type="gramStart"/>
      <w:r w:rsidR="00FC62DE">
        <w:rPr>
          <w:sz w:val="28"/>
          <w:szCs w:val="28"/>
        </w:rPr>
        <w:t xml:space="preserve">recorded </w:t>
      </w:r>
      <w:r w:rsidRPr="007B6408">
        <w:rPr>
          <w:sz w:val="28"/>
          <w:szCs w:val="28"/>
        </w:rPr>
        <w:t xml:space="preserve"> in</w:t>
      </w:r>
      <w:proofErr w:type="gramEnd"/>
      <w:r w:rsidRPr="007B6408">
        <w:rPr>
          <w:sz w:val="28"/>
          <w:szCs w:val="28"/>
        </w:rPr>
        <w:t xml:space="preserve"> Scriptures. </w:t>
      </w:r>
    </w:p>
    <w:p w14:paraId="7B87D026" w14:textId="36638272" w:rsidR="00424628" w:rsidRDefault="00424628" w:rsidP="00437A43">
      <w:pPr>
        <w:rPr>
          <w:sz w:val="28"/>
          <w:szCs w:val="28"/>
        </w:rPr>
      </w:pPr>
      <w:r w:rsidRPr="007B6408">
        <w:rPr>
          <w:sz w:val="28"/>
          <w:szCs w:val="28"/>
        </w:rPr>
        <w:t xml:space="preserve">If we are to accept Revelations 2-3 as representing the church eras, (as I do), it is highly significant that the first era of the church was named after the city of Ephesus. </w:t>
      </w:r>
    </w:p>
    <w:p w14:paraId="6896F441" w14:textId="02255BFA" w:rsidR="006C3110" w:rsidRPr="006C3110" w:rsidRDefault="006C3110" w:rsidP="00437A43">
      <w:pPr>
        <w:rPr>
          <w:b/>
          <w:sz w:val="28"/>
          <w:szCs w:val="28"/>
        </w:rPr>
      </w:pPr>
      <w:r w:rsidRPr="006C3110">
        <w:rPr>
          <w:b/>
          <w:sz w:val="28"/>
          <w:szCs w:val="28"/>
        </w:rPr>
        <w:t>SLIDE 12: Revelations 2-3; Revelation 2:1-8</w:t>
      </w:r>
    </w:p>
    <w:p w14:paraId="563DD1AA" w14:textId="12335BB3" w:rsidR="00295969" w:rsidRPr="007B6408" w:rsidRDefault="00295969" w:rsidP="00437A43">
      <w:pPr>
        <w:rPr>
          <w:sz w:val="28"/>
          <w:szCs w:val="28"/>
        </w:rPr>
      </w:pPr>
      <w:r w:rsidRPr="007B6408">
        <w:rPr>
          <w:sz w:val="28"/>
          <w:szCs w:val="28"/>
        </w:rPr>
        <w:t xml:space="preserve">Revelation 2:1-8 summarizes the service and work of the Ephesian church. They had been diligent in service and had endured much. They guarded against false apostles and the early manifestations of Gnosticism (remember that was something that the Apostle Paul warned the elders about at Miletus). They worked for God but they had gradually lost their fervour for God over time. </w:t>
      </w:r>
    </w:p>
    <w:p w14:paraId="57518B63" w14:textId="1241BE1C" w:rsidR="00295969" w:rsidRDefault="00295969" w:rsidP="00437A43">
      <w:pPr>
        <w:rPr>
          <w:sz w:val="28"/>
          <w:szCs w:val="28"/>
        </w:rPr>
      </w:pPr>
      <w:r w:rsidRPr="007B6408">
        <w:rPr>
          <w:sz w:val="28"/>
          <w:szCs w:val="28"/>
        </w:rPr>
        <w:t xml:space="preserve">This was the era when God’s plan expanded beyond the confines of Israel and now included the Gentiles. Peter and then Paul as the Apostle to the Gentiles started the process.  The church itself after the destruction of Jerusalem was moving away from Israel and towards Western Europe. </w:t>
      </w:r>
    </w:p>
    <w:p w14:paraId="7300FDAA" w14:textId="08105494" w:rsidR="00613A50" w:rsidRPr="00613A50" w:rsidRDefault="00613A50" w:rsidP="00437A43">
      <w:pPr>
        <w:rPr>
          <w:b/>
          <w:sz w:val="28"/>
          <w:szCs w:val="28"/>
        </w:rPr>
      </w:pPr>
      <w:r w:rsidRPr="00613A50">
        <w:rPr>
          <w:b/>
          <w:sz w:val="28"/>
          <w:szCs w:val="28"/>
        </w:rPr>
        <w:t>SLIDE 13: ANCIENT CITY OF EPHESUS</w:t>
      </w:r>
    </w:p>
    <w:p w14:paraId="12EFBD66" w14:textId="327F52E3" w:rsidR="00295969" w:rsidRPr="00613A50" w:rsidRDefault="006C3110" w:rsidP="00437A43">
      <w:pPr>
        <w:rPr>
          <w:b/>
          <w:sz w:val="28"/>
          <w:szCs w:val="28"/>
        </w:rPr>
      </w:pPr>
      <w:r w:rsidRPr="00613A50">
        <w:rPr>
          <w:b/>
          <w:sz w:val="28"/>
          <w:szCs w:val="28"/>
        </w:rPr>
        <w:t>SLIDE 14: Ephesians references</w:t>
      </w:r>
    </w:p>
    <w:p w14:paraId="360EDD3A" w14:textId="2CE3B7DD" w:rsidR="00FC62DE" w:rsidRDefault="00295969" w:rsidP="00437A43">
      <w:pPr>
        <w:rPr>
          <w:sz w:val="28"/>
          <w:szCs w:val="28"/>
        </w:rPr>
      </w:pPr>
      <w:r w:rsidRPr="007B6408">
        <w:rPr>
          <w:sz w:val="28"/>
          <w:szCs w:val="28"/>
        </w:rPr>
        <w:t xml:space="preserve">With this in </w:t>
      </w:r>
      <w:r w:rsidR="00613A50">
        <w:rPr>
          <w:sz w:val="28"/>
          <w:szCs w:val="28"/>
        </w:rPr>
        <w:t>mind, let us now look at the Epistle to the Ephesians.</w:t>
      </w:r>
    </w:p>
    <w:p w14:paraId="73AC53CB" w14:textId="77777777" w:rsidR="00FC62DE" w:rsidRDefault="00295969" w:rsidP="00437A43">
      <w:pPr>
        <w:rPr>
          <w:sz w:val="28"/>
          <w:szCs w:val="28"/>
        </w:rPr>
      </w:pPr>
      <w:r w:rsidRPr="007B6408">
        <w:rPr>
          <w:sz w:val="28"/>
          <w:szCs w:val="28"/>
        </w:rPr>
        <w:t xml:space="preserve"> It was written when Paul was in prison for the first time. It was written at the same time as the Epistle to the Colossians with which it bears a number of common statements.  Tychicus appears to have carried both letters. </w:t>
      </w:r>
    </w:p>
    <w:p w14:paraId="3571B6DA" w14:textId="77777777" w:rsidR="00FC62DE" w:rsidRDefault="00295969" w:rsidP="00437A43">
      <w:pPr>
        <w:rPr>
          <w:sz w:val="28"/>
          <w:szCs w:val="28"/>
        </w:rPr>
      </w:pPr>
      <w:r w:rsidRPr="007B6408">
        <w:rPr>
          <w:sz w:val="28"/>
          <w:szCs w:val="28"/>
        </w:rPr>
        <w:t xml:space="preserve">One thing about Ephesians is that there are no references to individuals and their </w:t>
      </w:r>
      <w:proofErr w:type="gramStart"/>
      <w:r w:rsidRPr="007B6408">
        <w:rPr>
          <w:sz w:val="28"/>
          <w:szCs w:val="28"/>
        </w:rPr>
        <w:t>situations</w:t>
      </w:r>
      <w:r w:rsidR="00FC62DE">
        <w:rPr>
          <w:sz w:val="28"/>
          <w:szCs w:val="28"/>
        </w:rPr>
        <w:t xml:space="preserve"> </w:t>
      </w:r>
      <w:r w:rsidRPr="007B6408">
        <w:rPr>
          <w:sz w:val="28"/>
          <w:szCs w:val="28"/>
        </w:rPr>
        <w:t xml:space="preserve"> as</w:t>
      </w:r>
      <w:proofErr w:type="gramEnd"/>
      <w:r w:rsidRPr="007B6408">
        <w:rPr>
          <w:sz w:val="28"/>
          <w:szCs w:val="28"/>
        </w:rPr>
        <w:t xml:space="preserve"> is found in Paul’s other letters. The nature of the epistle- covering major themes relevant to </w:t>
      </w:r>
      <w:proofErr w:type="gramStart"/>
      <w:r w:rsidRPr="007B6408">
        <w:rPr>
          <w:sz w:val="28"/>
          <w:szCs w:val="28"/>
        </w:rPr>
        <w:t>those</w:t>
      </w:r>
      <w:proofErr w:type="gramEnd"/>
      <w:r w:rsidRPr="007B6408">
        <w:rPr>
          <w:sz w:val="28"/>
          <w:szCs w:val="28"/>
        </w:rPr>
        <w:t xml:space="preserve"> times- suggests that this epistle was intended to be read not just in Ephesus </w:t>
      </w:r>
      <w:r w:rsidR="007356C3" w:rsidRPr="007B6408">
        <w:rPr>
          <w:sz w:val="28"/>
          <w:szCs w:val="28"/>
        </w:rPr>
        <w:t>but also</w:t>
      </w:r>
      <w:r w:rsidRPr="007B6408">
        <w:rPr>
          <w:sz w:val="28"/>
          <w:szCs w:val="28"/>
        </w:rPr>
        <w:t xml:space="preserve"> in all the churches in Asia. </w:t>
      </w:r>
    </w:p>
    <w:p w14:paraId="658AFB8C" w14:textId="77777777" w:rsidR="00FC62DE" w:rsidRDefault="00295969" w:rsidP="00437A43">
      <w:pPr>
        <w:rPr>
          <w:sz w:val="28"/>
          <w:szCs w:val="28"/>
        </w:rPr>
      </w:pPr>
      <w:r w:rsidRPr="007B6408">
        <w:rPr>
          <w:sz w:val="28"/>
          <w:szCs w:val="28"/>
        </w:rPr>
        <w:t>After a brief introduction, Paul launches into his major theme: the eternal purpose of God being fulfilled thro</w:t>
      </w:r>
      <w:r w:rsidR="00FC62DE">
        <w:rPr>
          <w:sz w:val="28"/>
          <w:szCs w:val="28"/>
        </w:rPr>
        <w:t xml:space="preserve">ugh Jesus Christ working in </w:t>
      </w:r>
      <w:r w:rsidRPr="007B6408">
        <w:rPr>
          <w:sz w:val="28"/>
          <w:szCs w:val="28"/>
        </w:rPr>
        <w:t xml:space="preserve">and through the church. This is covered in chapters 1 to 3.    </w:t>
      </w:r>
    </w:p>
    <w:p w14:paraId="2F49FE8F" w14:textId="2C9DB51F" w:rsidR="00295969" w:rsidRPr="007B6408" w:rsidRDefault="00295969" w:rsidP="00437A43">
      <w:pPr>
        <w:rPr>
          <w:sz w:val="28"/>
          <w:szCs w:val="28"/>
        </w:rPr>
      </w:pPr>
      <w:r w:rsidRPr="007B6408">
        <w:rPr>
          <w:sz w:val="28"/>
          <w:szCs w:val="28"/>
        </w:rPr>
        <w:t>Ephesians 1:3-10</w:t>
      </w:r>
      <w:r w:rsidR="00CE4CC3">
        <w:rPr>
          <w:sz w:val="28"/>
          <w:szCs w:val="28"/>
        </w:rPr>
        <w:t xml:space="preserve"> v3-6</w:t>
      </w:r>
    </w:p>
    <w:p w14:paraId="1AD4F36C" w14:textId="562D8D97" w:rsidR="00295969" w:rsidRPr="007B6408" w:rsidRDefault="00295969" w:rsidP="00437A43">
      <w:pPr>
        <w:rPr>
          <w:sz w:val="28"/>
          <w:szCs w:val="28"/>
        </w:rPr>
      </w:pPr>
      <w:r w:rsidRPr="007B6408">
        <w:rPr>
          <w:sz w:val="28"/>
          <w:szCs w:val="28"/>
        </w:rPr>
        <w:t>Ephesians 1:16-19: Paul prays for their spiritual understand</w:t>
      </w:r>
      <w:r w:rsidR="00CE4CC3">
        <w:rPr>
          <w:sz w:val="28"/>
          <w:szCs w:val="28"/>
        </w:rPr>
        <w:t>ing of what God has done for them</w:t>
      </w:r>
      <w:r w:rsidRPr="007B6408">
        <w:rPr>
          <w:sz w:val="28"/>
          <w:szCs w:val="28"/>
        </w:rPr>
        <w:t>.</w:t>
      </w:r>
    </w:p>
    <w:p w14:paraId="768B3AF1" w14:textId="3F0D4ACB" w:rsidR="00295969" w:rsidRPr="007B6408" w:rsidRDefault="00295969" w:rsidP="00437A43">
      <w:pPr>
        <w:rPr>
          <w:sz w:val="28"/>
          <w:szCs w:val="28"/>
        </w:rPr>
      </w:pPr>
      <w:r w:rsidRPr="007B6408">
        <w:rPr>
          <w:sz w:val="28"/>
          <w:szCs w:val="28"/>
        </w:rPr>
        <w:t xml:space="preserve">Ephesians 2:4-10: We have been raised up and saved by the grace of God through Christ. </w:t>
      </w:r>
    </w:p>
    <w:p w14:paraId="66F0CD9F" w14:textId="6A6756FA" w:rsidR="00295969" w:rsidRPr="007B6408" w:rsidRDefault="00295969" w:rsidP="00437A43">
      <w:pPr>
        <w:rPr>
          <w:sz w:val="28"/>
          <w:szCs w:val="28"/>
        </w:rPr>
      </w:pPr>
      <w:r w:rsidRPr="007B6408">
        <w:rPr>
          <w:sz w:val="28"/>
          <w:szCs w:val="28"/>
        </w:rPr>
        <w:t>Ephesians 2:11-13: The big change: The calling and conversion of the Gentiles- which is crucial for the Gentiles in Asia.</w:t>
      </w:r>
    </w:p>
    <w:p w14:paraId="7BFB1526" w14:textId="5792C333" w:rsidR="00295969" w:rsidRPr="007B6408" w:rsidRDefault="00295969" w:rsidP="00437A43">
      <w:pPr>
        <w:rPr>
          <w:sz w:val="28"/>
          <w:szCs w:val="28"/>
        </w:rPr>
      </w:pPr>
      <w:r w:rsidRPr="007B6408">
        <w:rPr>
          <w:sz w:val="28"/>
          <w:szCs w:val="28"/>
        </w:rPr>
        <w:t>Ephesians 2:19-22: God had now brought the Gentiles and the Jews into the House of God through the Holy Spirit.</w:t>
      </w:r>
    </w:p>
    <w:p w14:paraId="24F7F585" w14:textId="14912303" w:rsidR="00295969" w:rsidRPr="007B6408" w:rsidRDefault="00295969" w:rsidP="00437A43">
      <w:pPr>
        <w:rPr>
          <w:sz w:val="28"/>
          <w:szCs w:val="28"/>
        </w:rPr>
      </w:pPr>
      <w:r w:rsidRPr="007B6408">
        <w:rPr>
          <w:sz w:val="28"/>
          <w:szCs w:val="28"/>
        </w:rPr>
        <w:t>Ephesians 3:1-7: Paul had the privilege of revealing the plan of God to the Gentiles.</w:t>
      </w:r>
    </w:p>
    <w:p w14:paraId="34574F7C" w14:textId="76947DBA" w:rsidR="00295969" w:rsidRPr="007B6408" w:rsidRDefault="00295969" w:rsidP="00437A43">
      <w:pPr>
        <w:rPr>
          <w:sz w:val="28"/>
          <w:szCs w:val="28"/>
        </w:rPr>
      </w:pPr>
      <w:r w:rsidRPr="007B6408">
        <w:rPr>
          <w:sz w:val="28"/>
          <w:szCs w:val="28"/>
        </w:rPr>
        <w:t>Ephesians 3:16-19: Paul prays for them and us that we would be strengthened through God’s Spirit to be filled with God’s love.</w:t>
      </w:r>
    </w:p>
    <w:p w14:paraId="43A0456F" w14:textId="676C117C" w:rsidR="00295969" w:rsidRPr="007B6408" w:rsidRDefault="00295969" w:rsidP="00437A43">
      <w:pPr>
        <w:rPr>
          <w:sz w:val="28"/>
          <w:szCs w:val="28"/>
        </w:rPr>
      </w:pPr>
      <w:r w:rsidRPr="007B6408">
        <w:rPr>
          <w:sz w:val="28"/>
          <w:szCs w:val="28"/>
        </w:rPr>
        <w:t>In chapters 4 to 6, Paul builds on this exposition of spiritual unity to apply it to the Christian life.</w:t>
      </w:r>
    </w:p>
    <w:p w14:paraId="541291B1" w14:textId="0983C911" w:rsidR="00295969" w:rsidRPr="007B6408" w:rsidRDefault="00295969" w:rsidP="00437A43">
      <w:pPr>
        <w:rPr>
          <w:sz w:val="28"/>
          <w:szCs w:val="28"/>
        </w:rPr>
      </w:pPr>
      <w:r w:rsidRPr="007B6408">
        <w:rPr>
          <w:sz w:val="28"/>
          <w:szCs w:val="28"/>
        </w:rPr>
        <w:t xml:space="preserve">Ephesians 4:1-3: He appeals to the unity of the Spirit of God. </w:t>
      </w:r>
      <w:r w:rsidRPr="00FC62DE">
        <w:rPr>
          <w:b/>
          <w:sz w:val="28"/>
          <w:szCs w:val="28"/>
        </w:rPr>
        <w:t>Then in verses 7-16, he explains that we have all been given different gifts of love and service for the unifying of the body of Christ. Verse 12.</w:t>
      </w:r>
    </w:p>
    <w:p w14:paraId="4D2E6FCC" w14:textId="7D909D07" w:rsidR="00295969" w:rsidRPr="007B6408" w:rsidRDefault="00295969" w:rsidP="00437A43">
      <w:pPr>
        <w:rPr>
          <w:sz w:val="28"/>
          <w:szCs w:val="28"/>
        </w:rPr>
      </w:pPr>
      <w:r w:rsidRPr="007B6408">
        <w:rPr>
          <w:sz w:val="28"/>
          <w:szCs w:val="28"/>
        </w:rPr>
        <w:t>From verse 17 to the end of the chapter, he says we are to live a different way of life fr</w:t>
      </w:r>
      <w:r w:rsidR="00FC62DE">
        <w:rPr>
          <w:sz w:val="28"/>
          <w:szCs w:val="28"/>
        </w:rPr>
        <w:t xml:space="preserve">om those around us. For them paganism </w:t>
      </w:r>
      <w:r w:rsidRPr="007B6408">
        <w:rPr>
          <w:sz w:val="28"/>
          <w:szCs w:val="28"/>
        </w:rPr>
        <w:t xml:space="preserve">was present on every side. </w:t>
      </w:r>
      <w:r w:rsidR="00CE4CC3">
        <w:rPr>
          <w:sz w:val="28"/>
          <w:szCs w:val="28"/>
        </w:rPr>
        <w:t xml:space="preserve"> It had dark </w:t>
      </w:r>
      <w:proofErr w:type="gramStart"/>
      <w:r w:rsidR="00CE4CC3">
        <w:rPr>
          <w:sz w:val="28"/>
          <w:szCs w:val="28"/>
        </w:rPr>
        <w:t>mysteries which</w:t>
      </w:r>
      <w:proofErr w:type="gramEnd"/>
      <w:r w:rsidR="00CE4CC3">
        <w:rPr>
          <w:sz w:val="28"/>
          <w:szCs w:val="28"/>
        </w:rPr>
        <w:t xml:space="preserve"> were practised in secret. We are to be in the light.</w:t>
      </w:r>
    </w:p>
    <w:p w14:paraId="1FC5507E" w14:textId="534FBC97" w:rsidR="00295969" w:rsidRPr="007B6408" w:rsidRDefault="00295969" w:rsidP="00437A43">
      <w:pPr>
        <w:rPr>
          <w:sz w:val="28"/>
          <w:szCs w:val="28"/>
        </w:rPr>
      </w:pPr>
      <w:r w:rsidRPr="007B6408">
        <w:rPr>
          <w:sz w:val="28"/>
          <w:szCs w:val="28"/>
        </w:rPr>
        <w:t>Verse 32: God’s way is one of loving concern and forgiveness for one another.</w:t>
      </w:r>
    </w:p>
    <w:p w14:paraId="17667424" w14:textId="3353777A" w:rsidR="00E6359A" w:rsidRPr="007B6408" w:rsidRDefault="00E6359A" w:rsidP="00437A43">
      <w:pPr>
        <w:rPr>
          <w:sz w:val="28"/>
          <w:szCs w:val="28"/>
        </w:rPr>
      </w:pPr>
      <w:r w:rsidRPr="007B6408">
        <w:rPr>
          <w:sz w:val="28"/>
          <w:szCs w:val="28"/>
        </w:rPr>
        <w:t>Ephesians 5:1-2: Paul urged his readers to follow the true love of God</w:t>
      </w:r>
    </w:p>
    <w:p w14:paraId="50825714" w14:textId="55FCEE03" w:rsidR="00E6359A" w:rsidRDefault="00E6359A" w:rsidP="00437A43">
      <w:pPr>
        <w:rPr>
          <w:sz w:val="28"/>
          <w:szCs w:val="28"/>
        </w:rPr>
      </w:pPr>
      <w:r w:rsidRPr="007B6408">
        <w:rPr>
          <w:sz w:val="28"/>
          <w:szCs w:val="28"/>
        </w:rPr>
        <w:t xml:space="preserve">Ephesians 5:3-6: This is opposed to the lust and </w:t>
      </w:r>
      <w:proofErr w:type="gramStart"/>
      <w:r w:rsidRPr="007B6408">
        <w:rPr>
          <w:sz w:val="28"/>
          <w:szCs w:val="28"/>
        </w:rPr>
        <w:t>uncleanness</w:t>
      </w:r>
      <w:r w:rsidR="00FC62DE">
        <w:rPr>
          <w:sz w:val="28"/>
          <w:szCs w:val="28"/>
        </w:rPr>
        <w:t xml:space="preserve"> </w:t>
      </w:r>
      <w:r w:rsidR="00522A35" w:rsidRPr="007B6408">
        <w:rPr>
          <w:sz w:val="28"/>
          <w:szCs w:val="28"/>
        </w:rPr>
        <w:t>which</w:t>
      </w:r>
      <w:proofErr w:type="gramEnd"/>
      <w:r w:rsidR="00522A35" w:rsidRPr="007B6408">
        <w:rPr>
          <w:sz w:val="28"/>
          <w:szCs w:val="28"/>
        </w:rPr>
        <w:t xml:space="preserve"> would be part of the religion of </w:t>
      </w:r>
      <w:proofErr w:type="spellStart"/>
      <w:r w:rsidR="00522A35" w:rsidRPr="007B6408">
        <w:rPr>
          <w:sz w:val="28"/>
          <w:szCs w:val="28"/>
        </w:rPr>
        <w:t>Artemus</w:t>
      </w:r>
      <w:proofErr w:type="spellEnd"/>
      <w:r w:rsidR="00522A35" w:rsidRPr="007B6408">
        <w:rPr>
          <w:sz w:val="28"/>
          <w:szCs w:val="28"/>
        </w:rPr>
        <w:t xml:space="preserve"> along with the divination and magical books. They were to be different from the pagans in Ephesus.  They had to walk with wisdom avoiding the drunkenness so common in society</w:t>
      </w:r>
      <w:r w:rsidR="00FC62DE">
        <w:rPr>
          <w:sz w:val="28"/>
          <w:szCs w:val="28"/>
        </w:rPr>
        <w:t xml:space="preserve"> </w:t>
      </w:r>
      <w:r w:rsidR="00522A35" w:rsidRPr="007B6408">
        <w:rPr>
          <w:sz w:val="28"/>
          <w:szCs w:val="28"/>
        </w:rPr>
        <w:t xml:space="preserve">  but praising God instead. 5:15-</w:t>
      </w:r>
      <w:proofErr w:type="gramStart"/>
      <w:r w:rsidR="00522A35" w:rsidRPr="007B6408">
        <w:rPr>
          <w:sz w:val="28"/>
          <w:szCs w:val="28"/>
        </w:rPr>
        <w:t xml:space="preserve">19 </w:t>
      </w:r>
      <w:r w:rsidR="00CE4CC3">
        <w:rPr>
          <w:sz w:val="28"/>
          <w:szCs w:val="28"/>
        </w:rPr>
        <w:t>.</w:t>
      </w:r>
      <w:proofErr w:type="gramEnd"/>
      <w:r w:rsidR="00CE4CC3">
        <w:rPr>
          <w:sz w:val="28"/>
          <w:szCs w:val="28"/>
        </w:rPr>
        <w:t xml:space="preserve"> He then proceeds to deal with different relationships starting with marriage.</w:t>
      </w:r>
      <w:r w:rsidR="00522A35" w:rsidRPr="007B6408">
        <w:rPr>
          <w:sz w:val="28"/>
          <w:szCs w:val="28"/>
        </w:rPr>
        <w:t xml:space="preserve"> </w:t>
      </w:r>
      <w:proofErr w:type="gramStart"/>
      <w:r w:rsidR="00522A35" w:rsidRPr="007B6408">
        <w:rPr>
          <w:sz w:val="28"/>
          <w:szCs w:val="28"/>
        </w:rPr>
        <w:t>verse</w:t>
      </w:r>
      <w:proofErr w:type="gramEnd"/>
      <w:r w:rsidR="00522A35" w:rsidRPr="007B6408">
        <w:rPr>
          <w:sz w:val="28"/>
          <w:szCs w:val="28"/>
        </w:rPr>
        <w:t xml:space="preserve"> 25</w:t>
      </w:r>
    </w:p>
    <w:p w14:paraId="371157ED" w14:textId="2F66F33E" w:rsidR="00613A50" w:rsidRPr="00613A50" w:rsidRDefault="00613A50" w:rsidP="00437A43">
      <w:pPr>
        <w:rPr>
          <w:b/>
          <w:sz w:val="28"/>
          <w:szCs w:val="28"/>
        </w:rPr>
      </w:pPr>
      <w:r w:rsidRPr="00613A50">
        <w:rPr>
          <w:b/>
          <w:sz w:val="28"/>
          <w:szCs w:val="28"/>
        </w:rPr>
        <w:t>SLIDE 15: LIBRARY IN EPHESUS</w:t>
      </w:r>
    </w:p>
    <w:p w14:paraId="24451AD8" w14:textId="0A23993A" w:rsidR="00E07F55" w:rsidRPr="00E07F55" w:rsidRDefault="00E07F55" w:rsidP="00437A43">
      <w:pPr>
        <w:rPr>
          <w:b/>
          <w:sz w:val="28"/>
          <w:szCs w:val="28"/>
        </w:rPr>
      </w:pPr>
      <w:r w:rsidRPr="00E07F55">
        <w:rPr>
          <w:b/>
          <w:sz w:val="28"/>
          <w:szCs w:val="28"/>
        </w:rPr>
        <w:t xml:space="preserve">SLIDE 16: </w:t>
      </w:r>
      <w:proofErr w:type="spellStart"/>
      <w:r w:rsidRPr="00E07F55">
        <w:rPr>
          <w:b/>
          <w:sz w:val="28"/>
          <w:szCs w:val="28"/>
        </w:rPr>
        <w:t>Eph</w:t>
      </w:r>
      <w:proofErr w:type="spellEnd"/>
      <w:r w:rsidRPr="00E07F55">
        <w:rPr>
          <w:b/>
          <w:sz w:val="28"/>
          <w:szCs w:val="28"/>
        </w:rPr>
        <w:t xml:space="preserve"> 6:1-4; 5-9, 10-20</w:t>
      </w:r>
      <w:proofErr w:type="gramStart"/>
      <w:r w:rsidRPr="00E07F55">
        <w:rPr>
          <w:b/>
          <w:sz w:val="28"/>
          <w:szCs w:val="28"/>
        </w:rPr>
        <w:t xml:space="preserve">;   </w:t>
      </w:r>
      <w:proofErr w:type="spellStart"/>
      <w:r w:rsidRPr="00E07F55">
        <w:rPr>
          <w:b/>
          <w:sz w:val="28"/>
          <w:szCs w:val="28"/>
        </w:rPr>
        <w:t>Eph</w:t>
      </w:r>
      <w:proofErr w:type="spellEnd"/>
      <w:proofErr w:type="gramEnd"/>
      <w:r w:rsidRPr="00E07F55">
        <w:rPr>
          <w:b/>
          <w:sz w:val="28"/>
          <w:szCs w:val="28"/>
        </w:rPr>
        <w:t xml:space="preserve"> 6:21-24</w:t>
      </w:r>
    </w:p>
    <w:p w14:paraId="2CDCDF20" w14:textId="6B5A424C" w:rsidR="00522A35" w:rsidRPr="007B6408" w:rsidRDefault="00522A35" w:rsidP="00437A43">
      <w:pPr>
        <w:rPr>
          <w:sz w:val="28"/>
          <w:szCs w:val="28"/>
        </w:rPr>
      </w:pPr>
      <w:r w:rsidRPr="007B6408">
        <w:rPr>
          <w:sz w:val="28"/>
          <w:szCs w:val="28"/>
        </w:rPr>
        <w:t>Ephesians 6:1-4: Admonition for children and parents</w:t>
      </w:r>
    </w:p>
    <w:p w14:paraId="37EBC7BC" w14:textId="1EF8D34C" w:rsidR="00522A35" w:rsidRPr="007B6408" w:rsidRDefault="00522A35" w:rsidP="00437A43">
      <w:pPr>
        <w:rPr>
          <w:sz w:val="28"/>
          <w:szCs w:val="28"/>
        </w:rPr>
      </w:pPr>
      <w:r w:rsidRPr="007B6408">
        <w:rPr>
          <w:sz w:val="28"/>
          <w:szCs w:val="28"/>
        </w:rPr>
        <w:t xml:space="preserve">Ephesians 6:5-9: This refers </w:t>
      </w:r>
      <w:proofErr w:type="gramStart"/>
      <w:r w:rsidRPr="007B6408">
        <w:rPr>
          <w:sz w:val="28"/>
          <w:szCs w:val="28"/>
        </w:rPr>
        <w:t>to  bondservants</w:t>
      </w:r>
      <w:proofErr w:type="gramEnd"/>
      <w:r w:rsidRPr="007B6408">
        <w:rPr>
          <w:sz w:val="28"/>
          <w:szCs w:val="28"/>
        </w:rPr>
        <w:t xml:space="preserve"> and masters dealing with the behaviour and treatment of slaves</w:t>
      </w:r>
    </w:p>
    <w:p w14:paraId="792F19AC" w14:textId="54B79EDE" w:rsidR="00522A35" w:rsidRPr="007B6408" w:rsidRDefault="00522A35" w:rsidP="00437A43">
      <w:pPr>
        <w:rPr>
          <w:sz w:val="28"/>
          <w:szCs w:val="28"/>
        </w:rPr>
      </w:pPr>
      <w:r w:rsidRPr="007B6408">
        <w:rPr>
          <w:sz w:val="28"/>
          <w:szCs w:val="28"/>
        </w:rPr>
        <w:t>Verses 10-20 Paul then explains and summarizes what we must do spiritually to survive in this world and against the demonic forces. Verse 13</w:t>
      </w:r>
      <w:r w:rsidR="00CE4CC3">
        <w:rPr>
          <w:sz w:val="28"/>
          <w:szCs w:val="28"/>
        </w:rPr>
        <w:t xml:space="preserve"> Paul was </w:t>
      </w:r>
      <w:proofErr w:type="spellStart"/>
      <w:r w:rsidR="00CE4CC3">
        <w:rPr>
          <w:sz w:val="28"/>
          <w:szCs w:val="28"/>
        </w:rPr>
        <w:t>chianed</w:t>
      </w:r>
      <w:proofErr w:type="spellEnd"/>
      <w:r w:rsidR="00CE4CC3">
        <w:rPr>
          <w:sz w:val="28"/>
          <w:szCs w:val="28"/>
        </w:rPr>
        <w:t xml:space="preserve"> to a Roman soldier at this time.</w:t>
      </w:r>
      <w:bookmarkStart w:id="0" w:name="_GoBack"/>
      <w:bookmarkEnd w:id="0"/>
    </w:p>
    <w:p w14:paraId="74D19055" w14:textId="5FAAEBD0" w:rsidR="00522A35" w:rsidRPr="007B6408" w:rsidRDefault="00522A35" w:rsidP="00437A43">
      <w:pPr>
        <w:rPr>
          <w:sz w:val="28"/>
          <w:szCs w:val="28"/>
        </w:rPr>
      </w:pPr>
      <w:r w:rsidRPr="007B6408">
        <w:rPr>
          <w:sz w:val="28"/>
          <w:szCs w:val="28"/>
        </w:rPr>
        <w:t xml:space="preserve">Verses 21-24: </w:t>
      </w:r>
      <w:r w:rsidRPr="008E419F">
        <w:rPr>
          <w:b/>
          <w:sz w:val="28"/>
          <w:szCs w:val="28"/>
        </w:rPr>
        <w:t>Here is the conclusion.</w:t>
      </w:r>
      <w:r w:rsidRPr="007B6408">
        <w:rPr>
          <w:sz w:val="28"/>
          <w:szCs w:val="28"/>
        </w:rPr>
        <w:t xml:space="preserve">  </w:t>
      </w:r>
    </w:p>
    <w:p w14:paraId="24A817EF" w14:textId="05BAB53E" w:rsidR="00522A35" w:rsidRDefault="00522A35" w:rsidP="00437A43">
      <w:pPr>
        <w:rPr>
          <w:b/>
          <w:sz w:val="28"/>
          <w:szCs w:val="28"/>
        </w:rPr>
      </w:pPr>
      <w:r w:rsidRPr="00FC62DE">
        <w:rPr>
          <w:b/>
          <w:sz w:val="28"/>
          <w:szCs w:val="28"/>
        </w:rPr>
        <w:t xml:space="preserve">We must remember as Paul told the Ephesians, that </w:t>
      </w:r>
      <w:proofErr w:type="gramStart"/>
      <w:r w:rsidRPr="00FC62DE">
        <w:rPr>
          <w:b/>
          <w:sz w:val="28"/>
          <w:szCs w:val="28"/>
        </w:rPr>
        <w:t>we have been called by the Father through the sacrifice of His son</w:t>
      </w:r>
      <w:proofErr w:type="gramEnd"/>
      <w:r w:rsidRPr="00FC62DE">
        <w:rPr>
          <w:b/>
          <w:sz w:val="28"/>
          <w:szCs w:val="28"/>
        </w:rPr>
        <w:t>, Jesus Christ and as a result we must have a different godly way of life from this world.</w:t>
      </w:r>
      <w:r w:rsidR="00FC62DE">
        <w:rPr>
          <w:b/>
          <w:sz w:val="28"/>
          <w:szCs w:val="28"/>
        </w:rPr>
        <w:t xml:space="preserve"> </w:t>
      </w:r>
    </w:p>
    <w:p w14:paraId="12BA07DC" w14:textId="0912D8EB" w:rsidR="00E07F55" w:rsidRPr="008E419F" w:rsidRDefault="00E07F55" w:rsidP="00437A43">
      <w:pPr>
        <w:rPr>
          <w:b/>
          <w:sz w:val="32"/>
          <w:szCs w:val="32"/>
        </w:rPr>
      </w:pPr>
      <w:r w:rsidRPr="008E419F">
        <w:rPr>
          <w:b/>
          <w:sz w:val="32"/>
          <w:szCs w:val="32"/>
        </w:rPr>
        <w:t>SLIDE 17: CONCLUSION</w:t>
      </w:r>
    </w:p>
    <w:p w14:paraId="39DD9C1C" w14:textId="50E6EA43" w:rsidR="00FC62DE" w:rsidRDefault="00FC62DE" w:rsidP="00437A43">
      <w:pPr>
        <w:rPr>
          <w:b/>
          <w:sz w:val="28"/>
          <w:szCs w:val="28"/>
        </w:rPr>
      </w:pPr>
      <w:r>
        <w:rPr>
          <w:b/>
          <w:sz w:val="28"/>
          <w:szCs w:val="28"/>
        </w:rPr>
        <w:t>We too – just like the Ephesians- are surrounded by a secular, pagan and corrupt society that we must resist not in our own strength</w:t>
      </w:r>
      <w:r w:rsidR="009A46C6">
        <w:rPr>
          <w:b/>
          <w:sz w:val="28"/>
          <w:szCs w:val="28"/>
        </w:rPr>
        <w:t xml:space="preserve"> but through the power of the Holy Spirit</w:t>
      </w:r>
      <w:r>
        <w:rPr>
          <w:b/>
          <w:sz w:val="28"/>
          <w:szCs w:val="28"/>
        </w:rPr>
        <w:t xml:space="preserve">. </w:t>
      </w:r>
    </w:p>
    <w:p w14:paraId="33185210" w14:textId="24F5846C" w:rsidR="00E07F55" w:rsidRDefault="00E07F55" w:rsidP="00437A43">
      <w:pPr>
        <w:rPr>
          <w:b/>
          <w:sz w:val="28"/>
          <w:szCs w:val="28"/>
        </w:rPr>
      </w:pPr>
      <w:r>
        <w:rPr>
          <w:b/>
          <w:sz w:val="28"/>
          <w:szCs w:val="28"/>
        </w:rPr>
        <w:t>SLIDE 18: TERRACE HOUSES IN EPHESUS</w:t>
      </w:r>
    </w:p>
    <w:p w14:paraId="743EB6BE" w14:textId="77777777" w:rsidR="00E07F55" w:rsidRDefault="00E07F55" w:rsidP="00437A43">
      <w:pPr>
        <w:rPr>
          <w:b/>
          <w:sz w:val="28"/>
          <w:szCs w:val="28"/>
        </w:rPr>
      </w:pPr>
    </w:p>
    <w:p w14:paraId="79E5DE33" w14:textId="113FB12E" w:rsidR="00E07F55" w:rsidRPr="00FC62DE" w:rsidRDefault="00E07F55" w:rsidP="00437A43">
      <w:pPr>
        <w:rPr>
          <w:b/>
          <w:sz w:val="28"/>
          <w:szCs w:val="28"/>
        </w:rPr>
      </w:pPr>
      <w:r>
        <w:rPr>
          <w:b/>
          <w:sz w:val="28"/>
          <w:szCs w:val="28"/>
        </w:rPr>
        <w:t>SLIDE 19: PUTTY CAT…</w:t>
      </w:r>
    </w:p>
    <w:sectPr w:rsidR="00E07F55" w:rsidRPr="00FC62DE" w:rsidSect="00D3549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4763682"/>
    <w:multiLevelType w:val="hybridMultilevel"/>
    <w:tmpl w:val="E3A85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D2987"/>
    <w:multiLevelType w:val="hybridMultilevel"/>
    <w:tmpl w:val="A55C59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1C62650"/>
    <w:multiLevelType w:val="hybridMultilevel"/>
    <w:tmpl w:val="EB804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EDB"/>
    <w:rsid w:val="00031C0B"/>
    <w:rsid w:val="000F1D4C"/>
    <w:rsid w:val="00153571"/>
    <w:rsid w:val="001E1416"/>
    <w:rsid w:val="00295969"/>
    <w:rsid w:val="00346468"/>
    <w:rsid w:val="003D0A61"/>
    <w:rsid w:val="00424628"/>
    <w:rsid w:val="004322A6"/>
    <w:rsid w:val="00437A43"/>
    <w:rsid w:val="00522A35"/>
    <w:rsid w:val="00554E2A"/>
    <w:rsid w:val="00606EB1"/>
    <w:rsid w:val="00613A50"/>
    <w:rsid w:val="006705E2"/>
    <w:rsid w:val="006C3110"/>
    <w:rsid w:val="00720063"/>
    <w:rsid w:val="00722EA0"/>
    <w:rsid w:val="007356C3"/>
    <w:rsid w:val="007B6408"/>
    <w:rsid w:val="007C5250"/>
    <w:rsid w:val="007D3982"/>
    <w:rsid w:val="008406A8"/>
    <w:rsid w:val="008E419F"/>
    <w:rsid w:val="00911D7C"/>
    <w:rsid w:val="00966EDB"/>
    <w:rsid w:val="009A46C6"/>
    <w:rsid w:val="009F50D8"/>
    <w:rsid w:val="00B06010"/>
    <w:rsid w:val="00C20C2D"/>
    <w:rsid w:val="00CE4CC3"/>
    <w:rsid w:val="00D35493"/>
    <w:rsid w:val="00D67344"/>
    <w:rsid w:val="00D7128F"/>
    <w:rsid w:val="00D80024"/>
    <w:rsid w:val="00DA365C"/>
    <w:rsid w:val="00E07F55"/>
    <w:rsid w:val="00E6359A"/>
    <w:rsid w:val="00F34CBA"/>
    <w:rsid w:val="00F70C0C"/>
    <w:rsid w:val="00FC62D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FA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C0C"/>
    <w:pPr>
      <w:spacing w:line="276" w:lineRule="auto"/>
    </w:pPr>
    <w:rPr>
      <w:rFonts w:eastAsiaTheme="minorHAnsi"/>
      <w:sz w:val="22"/>
      <w:szCs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93"/>
    <w:pPr>
      <w:ind w:left="720"/>
      <w:contextualSpacing/>
    </w:pPr>
  </w:style>
  <w:style w:type="paragraph" w:customStyle="1" w:styleId="Default">
    <w:name w:val="Default"/>
    <w:rsid w:val="007D3982"/>
    <w:pPr>
      <w:widowControl w:val="0"/>
      <w:autoSpaceDE w:val="0"/>
      <w:autoSpaceDN w:val="0"/>
      <w:adjustRightInd w:val="0"/>
      <w:spacing w:after="0"/>
    </w:pPr>
    <w:rPr>
      <w:rFonts w:ascii="Gill Sans MT" w:hAnsi="Gill Sans MT" w:cs="Gill Sans MT"/>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C0C"/>
    <w:pPr>
      <w:spacing w:line="276" w:lineRule="auto"/>
    </w:pPr>
    <w:rPr>
      <w:rFonts w:eastAsiaTheme="minorHAnsi"/>
      <w:sz w:val="22"/>
      <w:szCs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93"/>
    <w:pPr>
      <w:ind w:left="720"/>
      <w:contextualSpacing/>
    </w:pPr>
  </w:style>
  <w:style w:type="paragraph" w:customStyle="1" w:styleId="Default">
    <w:name w:val="Default"/>
    <w:rsid w:val="007D3982"/>
    <w:pPr>
      <w:widowControl w:val="0"/>
      <w:autoSpaceDE w:val="0"/>
      <w:autoSpaceDN w:val="0"/>
      <w:adjustRightInd w:val="0"/>
      <w:spacing w:after="0"/>
    </w:pPr>
    <w:rPr>
      <w:rFonts w:ascii="Gill Sans MT" w:hAnsi="Gill Sans MT" w:cs="Gill Sans 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1497</Words>
  <Characters>8539</Characters>
  <Application>Microsoft Macintosh Word</Application>
  <DocSecurity>0</DocSecurity>
  <Lines>71</Lines>
  <Paragraphs>20</Paragraphs>
  <ScaleCrop>false</ScaleCrop>
  <Company>Townson Publications &amp; Services</Company>
  <LinksUpToDate>false</LinksUpToDate>
  <CharactersWithSpaces>10016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Townson</dc:creator>
  <cp:keywords/>
  <dc:description/>
  <cp:lastModifiedBy>David Townson</cp:lastModifiedBy>
  <cp:revision>12</cp:revision>
  <cp:lastPrinted>2014-02-01T01:50:00Z</cp:lastPrinted>
  <dcterms:created xsi:type="dcterms:W3CDTF">2014-01-30T01:14:00Z</dcterms:created>
  <dcterms:modified xsi:type="dcterms:W3CDTF">2014-02-01T22:15:00Z</dcterms:modified>
</cp:coreProperties>
</file>